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4D6F2" w14:textId="77777777" w:rsidR="00350A14" w:rsidRPr="00350A14" w:rsidRDefault="00350A14" w:rsidP="00350A14">
      <w:pPr>
        <w:ind w:firstLine="0"/>
        <w:jc w:val="right"/>
      </w:pPr>
      <w:bookmarkStart w:id="0" w:name="_GoBack"/>
      <w:bookmarkEnd w:id="0"/>
      <w:r w:rsidRPr="00350A14">
        <w:t xml:space="preserve">Приложение </w:t>
      </w:r>
    </w:p>
    <w:p w14:paraId="4EA32A3F" w14:textId="77777777" w:rsidR="00350A14" w:rsidRDefault="00350A14" w:rsidP="00350A14">
      <w:pPr>
        <w:ind w:firstLine="0"/>
        <w:jc w:val="right"/>
      </w:pPr>
      <w:r w:rsidRPr="00350A14">
        <w:t>к постановлению Администрации</w:t>
      </w:r>
    </w:p>
    <w:p w14:paraId="0A0F3B20" w14:textId="77777777" w:rsidR="00350A14" w:rsidRDefault="00350A14" w:rsidP="00350A14">
      <w:pPr>
        <w:ind w:firstLine="0"/>
        <w:jc w:val="right"/>
      </w:pPr>
      <w:r w:rsidRPr="00350A14">
        <w:t>Балахнинского муниципального округа</w:t>
      </w:r>
    </w:p>
    <w:p w14:paraId="5986C6EC" w14:textId="4D63D5D5" w:rsidR="00350A14" w:rsidRPr="00350A14" w:rsidRDefault="00350A14" w:rsidP="00350A14">
      <w:pPr>
        <w:ind w:firstLine="0"/>
        <w:jc w:val="right"/>
      </w:pPr>
      <w:r w:rsidRPr="00350A14">
        <w:t xml:space="preserve">Нижегородской области </w:t>
      </w:r>
    </w:p>
    <w:p w14:paraId="228A30BD" w14:textId="3154F7D0" w:rsidR="00350A14" w:rsidRPr="00350A14" w:rsidRDefault="00350A14" w:rsidP="00350A14">
      <w:pPr>
        <w:ind w:firstLine="0"/>
        <w:jc w:val="right"/>
      </w:pPr>
      <w:r w:rsidRPr="00350A14">
        <w:t xml:space="preserve">от </w:t>
      </w:r>
      <w:r>
        <w:t>14.10.2024</w:t>
      </w:r>
      <w:r w:rsidRPr="00350A14">
        <w:t xml:space="preserve"> № </w:t>
      </w:r>
      <w:r>
        <w:t>2146</w:t>
      </w:r>
    </w:p>
    <w:p w14:paraId="2A7C96CE" w14:textId="77777777" w:rsidR="00350A14" w:rsidRPr="00350A14" w:rsidRDefault="00350A14" w:rsidP="00350A14">
      <w:pPr>
        <w:ind w:firstLine="0"/>
        <w:jc w:val="center"/>
        <w:rPr>
          <w:b/>
          <w:bCs/>
        </w:rPr>
      </w:pPr>
    </w:p>
    <w:p w14:paraId="08B23601" w14:textId="77777777" w:rsidR="00350A14" w:rsidRPr="00350A14" w:rsidRDefault="00350A14" w:rsidP="00350A14">
      <w:pPr>
        <w:ind w:firstLine="0"/>
        <w:jc w:val="center"/>
        <w:rPr>
          <w:b/>
          <w:bCs/>
        </w:rPr>
      </w:pPr>
    </w:p>
    <w:p w14:paraId="37CE7DAF" w14:textId="77777777" w:rsidR="00350A14" w:rsidRPr="00350A14" w:rsidRDefault="00350A14" w:rsidP="00350A14">
      <w:pPr>
        <w:ind w:firstLine="0"/>
        <w:jc w:val="center"/>
        <w:rPr>
          <w:b/>
          <w:bCs/>
        </w:rPr>
      </w:pPr>
      <w:r w:rsidRPr="00350A14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установке многофункциональной спортивной площадки на территории МБОУ «СОШ №6 </w:t>
      </w:r>
      <w:proofErr w:type="spellStart"/>
      <w:r w:rsidRPr="00350A14">
        <w:rPr>
          <w:b/>
          <w:bCs/>
        </w:rPr>
        <w:t>им.К.Минина</w:t>
      </w:r>
      <w:proofErr w:type="spellEnd"/>
      <w:r w:rsidRPr="00350A14">
        <w:rPr>
          <w:b/>
          <w:bCs/>
        </w:rPr>
        <w:t xml:space="preserve">» </w:t>
      </w:r>
      <w:proofErr w:type="spellStart"/>
      <w:r w:rsidRPr="00350A14">
        <w:rPr>
          <w:b/>
          <w:bCs/>
        </w:rPr>
        <w:t>Балахнинского</w:t>
      </w:r>
      <w:proofErr w:type="spellEnd"/>
      <w:r w:rsidRPr="00350A14">
        <w:rPr>
          <w:b/>
          <w:bCs/>
        </w:rPr>
        <w:t xml:space="preserve"> муниципального округа»</w:t>
      </w:r>
    </w:p>
    <w:p w14:paraId="4B47A327" w14:textId="23B3ACC6" w:rsidR="00350A14" w:rsidRPr="00350A14" w:rsidRDefault="00350A14" w:rsidP="00350A14">
      <w:pPr>
        <w:ind w:firstLine="0"/>
        <w:jc w:val="center"/>
        <w:rPr>
          <w:b/>
          <w:bCs/>
        </w:rPr>
      </w:pPr>
    </w:p>
    <w:p w14:paraId="164AFA9E" w14:textId="77777777" w:rsidR="00350A14" w:rsidRPr="00350A14" w:rsidRDefault="00350A14" w:rsidP="00350A14">
      <w:pPr>
        <w:ind w:firstLine="0"/>
        <w:jc w:val="center"/>
        <w:rPr>
          <w:b/>
          <w:bCs/>
        </w:rPr>
      </w:pPr>
    </w:p>
    <w:p w14:paraId="557D4501" w14:textId="3F6D321F" w:rsidR="00350A14" w:rsidRDefault="00350A14" w:rsidP="00350A14">
      <w:pPr>
        <w:ind w:firstLine="0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159EF" wp14:editId="32353CE0">
                <wp:simplePos x="0" y="0"/>
                <wp:positionH relativeFrom="column">
                  <wp:posOffset>2949575</wp:posOffset>
                </wp:positionH>
                <wp:positionV relativeFrom="paragraph">
                  <wp:posOffset>2776855</wp:posOffset>
                </wp:positionV>
                <wp:extent cx="162560" cy="238760"/>
                <wp:effectExtent l="11430" t="5080" r="6985" b="13335"/>
                <wp:wrapNone/>
                <wp:docPr id="183957913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256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8513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2.25pt;margin-top:218.65pt;width:12.8pt;height:18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3E8CF" wp14:editId="0F6F3AB3">
                <wp:simplePos x="0" y="0"/>
                <wp:positionH relativeFrom="column">
                  <wp:posOffset>2419350</wp:posOffset>
                </wp:positionH>
                <wp:positionV relativeFrom="paragraph">
                  <wp:posOffset>3015615</wp:posOffset>
                </wp:positionV>
                <wp:extent cx="692785" cy="424815"/>
                <wp:effectExtent l="5080" t="5715" r="6985" b="7620"/>
                <wp:wrapNone/>
                <wp:docPr id="1572577210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785" cy="424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E644F" id="Прямая со стрелкой 4" o:spid="_x0000_s1026" type="#_x0000_t32" style="position:absolute;margin-left:190.5pt;margin-top:237.45pt;width:54.55pt;height:33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735E0" wp14:editId="7FE4C60F">
                <wp:simplePos x="0" y="0"/>
                <wp:positionH relativeFrom="column">
                  <wp:posOffset>2268220</wp:posOffset>
                </wp:positionH>
                <wp:positionV relativeFrom="paragraph">
                  <wp:posOffset>3195955</wp:posOffset>
                </wp:positionV>
                <wp:extent cx="151130" cy="244475"/>
                <wp:effectExtent l="6350" t="5080" r="13970" b="7620"/>
                <wp:wrapNone/>
                <wp:docPr id="96000850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B0EBF" id="Прямая со стрелкой 3" o:spid="_x0000_s1026" type="#_x0000_t32" style="position:absolute;margin-left:178.6pt;margin-top:251.65pt;width:11.9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A2B2" wp14:editId="457D7EBF">
                <wp:simplePos x="0" y="0"/>
                <wp:positionH relativeFrom="column">
                  <wp:posOffset>2268220</wp:posOffset>
                </wp:positionH>
                <wp:positionV relativeFrom="paragraph">
                  <wp:posOffset>2776855</wp:posOffset>
                </wp:positionV>
                <wp:extent cx="681355" cy="419100"/>
                <wp:effectExtent l="6350" t="5080" r="7620" b="13970"/>
                <wp:wrapNone/>
                <wp:docPr id="1324042367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35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7BB9A" id="Прямая со стрелкой 2" o:spid="_x0000_s1026" type="#_x0000_t32" style="position:absolute;margin-left:178.6pt;margin-top:218.65pt;width:53.65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"/>
            </w:pict>
          </mc:Fallback>
        </mc:AlternateContent>
      </w:r>
      <w:r w:rsidRPr="001F7C12">
        <w:rPr>
          <w:noProof/>
          <w:lang w:eastAsia="ru-RU"/>
        </w:rPr>
        <w:drawing>
          <wp:inline distT="0" distB="0" distL="0" distR="0" wp14:anchorId="3C307C14" wp14:editId="7C6FDC04">
            <wp:extent cx="6119495" cy="3712845"/>
            <wp:effectExtent l="0" t="0" r="0" b="1905"/>
            <wp:docPr id="269260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8" t="11621" b="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A1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E4360" w14:textId="77777777" w:rsidR="00F96170" w:rsidRDefault="00F96170" w:rsidP="007F0268">
      <w:r>
        <w:separator/>
      </w:r>
    </w:p>
  </w:endnote>
  <w:endnote w:type="continuationSeparator" w:id="0">
    <w:p w14:paraId="09C2439F" w14:textId="77777777" w:rsidR="00F96170" w:rsidRDefault="00F9617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482F9" w14:textId="77777777" w:rsidR="00F96170" w:rsidRDefault="00F96170" w:rsidP="007F0268">
      <w:r>
        <w:separator/>
      </w:r>
    </w:p>
  </w:footnote>
  <w:footnote w:type="continuationSeparator" w:id="0">
    <w:p w14:paraId="7B5E1212" w14:textId="77777777" w:rsidR="00F96170" w:rsidRDefault="00F9617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5B9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0A14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596D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A7F7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96170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8ED52-DFB2-4BE0-9E23-3960A643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2024-10-15T08:36:00Z</dcterms:created>
  <dcterms:modified xsi:type="dcterms:W3CDTF">2024-10-15T13:15:00Z</dcterms:modified>
</cp:coreProperties>
</file>